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Pr="00ED216E" w:rsidRDefault="00ED42F6" w:rsidP="004A2916">
      <w:pPr>
        <w:pStyle w:val="Heading1"/>
        <w:ind w:left="0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-95250</wp:posOffset>
            </wp:positionV>
            <wp:extent cx="2266950" cy="581025"/>
            <wp:effectExtent l="19050" t="0" r="0" b="0"/>
            <wp:wrapTight wrapText="bothSides">
              <wp:wrapPolygon edited="0">
                <wp:start x="-182" y="0"/>
                <wp:lineTo x="-182" y="21246"/>
                <wp:lineTo x="21600" y="21246"/>
                <wp:lineTo x="21600" y="0"/>
                <wp:lineTo x="-182" y="0"/>
              </wp:wrapPolygon>
            </wp:wrapTight>
            <wp:docPr id="7" name="Picture 1" descr="Fratel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tell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16E" w:rsidRPr="00ED216E">
        <w:rPr>
          <w:color w:val="0070C0"/>
        </w:rPr>
        <w:t>Fratello Construction</w:t>
      </w:r>
    </w:p>
    <w:p w:rsidR="00467865" w:rsidRDefault="008B24BB" w:rsidP="004A2916">
      <w:pPr>
        <w:pStyle w:val="Heading3"/>
        <w:ind w:left="0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ED216E" w:rsidRDefault="00ED216E" w:rsidP="004A2916">
      <w:r>
        <w:t>EEO Policy: “Fratello Construction is an Equal Opportunity Employer.  Our Firm does not discriminate on basis of race, creed, color, religion,</w:t>
      </w:r>
      <w:r w:rsidR="004A2916">
        <w:t xml:space="preserve"> </w:t>
      </w:r>
      <w:r>
        <w:t>sexual orientation, disabilities, or citizenship status.”</w:t>
      </w:r>
    </w:p>
    <w:p w:rsidR="002A733C" w:rsidRPr="002A733C" w:rsidRDefault="002A733C" w:rsidP="002A733C"/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83"/>
        <w:gridCol w:w="810"/>
        <w:gridCol w:w="540"/>
        <w:gridCol w:w="897"/>
        <w:gridCol w:w="990"/>
        <w:gridCol w:w="571"/>
        <w:gridCol w:w="332"/>
        <w:gridCol w:w="540"/>
        <w:gridCol w:w="180"/>
        <w:gridCol w:w="486"/>
        <w:gridCol w:w="623"/>
        <w:gridCol w:w="230"/>
        <w:gridCol w:w="371"/>
        <w:gridCol w:w="180"/>
        <w:gridCol w:w="31"/>
        <w:gridCol w:w="898"/>
        <w:gridCol w:w="360"/>
        <w:gridCol w:w="630"/>
        <w:gridCol w:w="974"/>
      </w:tblGrid>
      <w:tr w:rsidR="00A35524" w:rsidRPr="002A733C" w:rsidTr="00042608">
        <w:trPr>
          <w:trHeight w:hRule="exact" w:val="288"/>
          <w:jc w:val="center"/>
        </w:trPr>
        <w:tc>
          <w:tcPr>
            <w:tcW w:w="10826" w:type="dxa"/>
            <w:gridSpan w:val="19"/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1A3B1F" w:rsidRPr="002A733C" w:rsidTr="00632AC7">
        <w:trPr>
          <w:trHeight w:val="345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1A3B1F" w:rsidRPr="00E94648" w:rsidRDefault="001A3B1F" w:rsidP="002A733C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Last Name</w:t>
            </w:r>
            <w:r>
              <w:rPr>
                <w:sz w:val="18"/>
                <w:szCs w:val="18"/>
              </w:rPr>
              <w:t xml:space="preserve">  </w:t>
            </w:r>
          </w:p>
        </w:tc>
        <w:bookmarkStart w:id="0" w:name="Text1"/>
        <w:tc>
          <w:tcPr>
            <w:tcW w:w="2427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1A3B1F" w:rsidRPr="002A733C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3B1F">
              <w:instrText xml:space="preserve"> FORMTEXT </w:instrText>
            </w:r>
            <w:r>
              <w:fldChar w:fldCharType="separate"/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0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1A3B1F" w:rsidRPr="00E94648" w:rsidRDefault="001A3B1F" w:rsidP="002A733C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First</w:t>
            </w:r>
          </w:p>
        </w:tc>
        <w:tc>
          <w:tcPr>
            <w:tcW w:w="1829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1A3B1F" w:rsidRPr="002A733C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3B1F">
              <w:instrText xml:space="preserve"> FORMTEXT </w:instrText>
            </w:r>
            <w:r>
              <w:fldChar w:fldCharType="separate"/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1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1A3B1F" w:rsidRPr="00E94648" w:rsidRDefault="001A3B1F" w:rsidP="001A3B1F">
            <w:pPr>
              <w:rPr>
                <w:sz w:val="14"/>
                <w:szCs w:val="14"/>
              </w:rPr>
            </w:pPr>
            <w:r w:rsidRPr="00AE6377">
              <w:rPr>
                <w:szCs w:val="16"/>
              </w:rPr>
              <w:t>M.I</w:t>
            </w:r>
            <w:r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1469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1A3B1F" w:rsidRPr="00E94648" w:rsidRDefault="003B175D" w:rsidP="00506061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4C1F">
              <w:instrText xml:space="preserve"> FORMTEXT </w:instrText>
            </w:r>
            <w:r>
              <w:fldChar w:fldCharType="separate"/>
            </w:r>
            <w:r w:rsidR="00704C1F">
              <w:rPr>
                <w:noProof/>
              </w:rPr>
              <w:t> </w:t>
            </w:r>
            <w:r w:rsidR="00704C1F">
              <w:rPr>
                <w:noProof/>
              </w:rPr>
              <w:t> </w:t>
            </w:r>
            <w:r w:rsidR="00704C1F">
              <w:rPr>
                <w:noProof/>
              </w:rPr>
              <w:t> </w:t>
            </w:r>
            <w:r w:rsidR="00704C1F">
              <w:rPr>
                <w:noProof/>
              </w:rPr>
              <w:t> </w:t>
            </w:r>
            <w:r w:rsidR="00704C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tcBorders>
              <w:bottom w:val="single" w:sz="4" w:space="0" w:color="C0C0C0"/>
              <w:right w:val="nil"/>
            </w:tcBorders>
            <w:vAlign w:val="center"/>
          </w:tcPr>
          <w:p w:rsidR="001A3B1F" w:rsidRPr="00E94648" w:rsidRDefault="001A3B1F" w:rsidP="002A733C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Date</w:t>
            </w:r>
          </w:p>
        </w:tc>
        <w:bookmarkStart w:id="1" w:name="Text4"/>
        <w:tc>
          <w:tcPr>
            <w:tcW w:w="974" w:type="dxa"/>
            <w:tcBorders>
              <w:left w:val="nil"/>
              <w:bottom w:val="single" w:sz="4" w:space="0" w:color="C0C0C0"/>
            </w:tcBorders>
            <w:vAlign w:val="center"/>
          </w:tcPr>
          <w:p w:rsidR="001A3B1F" w:rsidRPr="002A733C" w:rsidRDefault="003B175D" w:rsidP="002A733C">
            <w:r>
              <w:fldChar w:fldCharType="begin">
                <w:ffData>
                  <w:name w:val="Text4"/>
                  <w:enabled/>
                  <w:calcOnExit/>
                  <w:textInput>
                    <w:type w:val="date"/>
                  </w:textInput>
                </w:ffData>
              </w:fldChar>
            </w:r>
            <w:r w:rsidR="001A3B1F">
              <w:instrText xml:space="preserve"> FORMTEXT </w:instrText>
            </w:r>
            <w:r>
              <w:fldChar w:fldCharType="separate"/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 w:rsidR="001A3B1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9023E" w:rsidRPr="002A733C" w:rsidTr="00632AC7">
        <w:trPr>
          <w:trHeight w:val="336"/>
          <w:jc w:val="center"/>
        </w:trPr>
        <w:tc>
          <w:tcPr>
            <w:tcW w:w="1993" w:type="dxa"/>
            <w:gridSpan w:val="2"/>
            <w:tcBorders>
              <w:right w:val="nil"/>
            </w:tcBorders>
            <w:vAlign w:val="center"/>
          </w:tcPr>
          <w:p w:rsidR="0039023E" w:rsidRPr="00E94648" w:rsidRDefault="0039023E" w:rsidP="002A733C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Street Address</w:t>
            </w:r>
          </w:p>
        </w:tc>
        <w:tc>
          <w:tcPr>
            <w:tcW w:w="4050" w:type="dxa"/>
            <w:gridSpan w:val="7"/>
            <w:tcBorders>
              <w:left w:val="nil"/>
            </w:tcBorders>
            <w:vAlign w:val="center"/>
          </w:tcPr>
          <w:p w:rsidR="0039023E" w:rsidRPr="002A733C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39023E">
            <w:r w:rsidRPr="00E94648">
              <w:rPr>
                <w:sz w:val="18"/>
                <w:szCs w:val="18"/>
              </w:rPr>
              <w:t>Apartment/Unit #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073" w:type="dxa"/>
            <w:gridSpan w:val="6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04260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23E" w:rsidRPr="002A733C" w:rsidTr="00632AC7">
        <w:trPr>
          <w:trHeight w:val="300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2A733C">
            <w:r>
              <w:t>City</w:t>
            </w:r>
          </w:p>
        </w:tc>
        <w:tc>
          <w:tcPr>
            <w:tcW w:w="2427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2A733C">
            <w:r>
              <w:t>State</w:t>
            </w:r>
          </w:p>
        </w:tc>
        <w:tc>
          <w:tcPr>
            <w:tcW w:w="1829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1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39023E">
            <w:r>
              <w:t xml:space="preserve">ZIP     </w:t>
            </w:r>
            <w:bookmarkStart w:id="2" w:name="Text35"/>
            <w:r>
              <w:t xml:space="preserve">                       </w:t>
            </w:r>
            <w:bookmarkEnd w:id="2"/>
          </w:p>
        </w:tc>
        <w:tc>
          <w:tcPr>
            <w:tcW w:w="3073" w:type="dxa"/>
            <w:gridSpan w:val="6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7058F1"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54938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954938">
              <w:rPr>
                <w:noProof/>
                <w:szCs w:val="16"/>
              </w:rPr>
              <w:t> </w:t>
            </w:r>
            <w:r w:rsidR="00954938">
              <w:rPr>
                <w:noProof/>
                <w:szCs w:val="16"/>
              </w:rPr>
              <w:t> </w:t>
            </w:r>
            <w:r w:rsidR="00954938">
              <w:rPr>
                <w:noProof/>
                <w:szCs w:val="16"/>
              </w:rPr>
              <w:t> </w:t>
            </w:r>
            <w:r w:rsidR="00954938">
              <w:rPr>
                <w:noProof/>
                <w:szCs w:val="16"/>
              </w:rPr>
              <w:t> </w:t>
            </w:r>
            <w:r w:rsidR="00954938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981CFB" w:rsidRPr="002A733C" w:rsidTr="00704C1F">
        <w:trPr>
          <w:trHeight w:hRule="exact" w:val="403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2427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C90A29" w:rsidRPr="002A733C" w:rsidRDefault="003B175D" w:rsidP="002A4C4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C90A29" w:rsidRPr="002A733C" w:rsidRDefault="00C90A29" w:rsidP="0039023E">
            <w:r>
              <w:t>E-mail Address</w:t>
            </w:r>
          </w:p>
        </w:tc>
        <w:tc>
          <w:tcPr>
            <w:tcW w:w="5503" w:type="dxa"/>
            <w:gridSpan w:val="12"/>
            <w:tcBorders>
              <w:left w:val="nil"/>
              <w:bottom w:val="single" w:sz="4" w:space="0" w:color="C0C0C0"/>
            </w:tcBorders>
            <w:vAlign w:val="center"/>
          </w:tcPr>
          <w:p w:rsidR="00C90A29" w:rsidRPr="00233221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2FEE" w:rsidRPr="002A733C" w:rsidTr="006443D9">
        <w:trPr>
          <w:trHeight w:hRule="exact" w:val="403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4C2FEE" w:rsidRPr="002A733C" w:rsidRDefault="00ED216E" w:rsidP="00506061">
            <w:r>
              <w:t xml:space="preserve">Salary Requirements         </w:t>
            </w:r>
          </w:p>
        </w:tc>
        <w:tc>
          <w:tcPr>
            <w:tcW w:w="8833" w:type="dxa"/>
            <w:gridSpan w:val="17"/>
            <w:tcBorders>
              <w:left w:val="nil"/>
              <w:bottom w:val="single" w:sz="4" w:space="0" w:color="C0C0C0"/>
            </w:tcBorders>
            <w:vAlign w:val="center"/>
          </w:tcPr>
          <w:p w:rsidR="004C2FEE" w:rsidRPr="002A733C" w:rsidRDefault="003B175D" w:rsidP="003B0E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CFB" w:rsidRPr="002A733C" w:rsidTr="00E340EA">
        <w:trPr>
          <w:trHeight w:hRule="exact" w:val="456"/>
          <w:jc w:val="center"/>
        </w:trPr>
        <w:tc>
          <w:tcPr>
            <w:tcW w:w="3430" w:type="dxa"/>
            <w:gridSpan w:val="4"/>
            <w:tcBorders>
              <w:bottom w:val="single" w:sz="4" w:space="0" w:color="C0C0C0"/>
              <w:right w:val="nil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990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4C2FEE" w:rsidRDefault="003B175D" w:rsidP="00233221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5.25pt;height:18pt" o:ole="">
                  <v:imagedata r:id="rId8" o:title=""/>
                </v:shape>
                <w:control r:id="rId9" w:name="OptionButton1" w:shapeid="_x0000_i1065"/>
              </w:object>
            </w:r>
          </w:p>
        </w:tc>
        <w:tc>
          <w:tcPr>
            <w:tcW w:w="903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4C2FEE" w:rsidRDefault="003B175D" w:rsidP="00CA28E6">
            <w:r>
              <w:object w:dxaOrig="225" w:dyaOrig="225">
                <v:shape id="_x0000_i1067" type="#_x0000_t75" style="width:35.25pt;height:18pt" o:ole="">
                  <v:imagedata r:id="rId10" o:title=""/>
                </v:shape>
                <w:control r:id="rId11" w:name="OptionButton11" w:shapeid="_x0000_i1067"/>
              </w:object>
            </w:r>
          </w:p>
        </w:tc>
        <w:tc>
          <w:tcPr>
            <w:tcW w:w="3539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4C2FEE" w:rsidRDefault="003B175D" w:rsidP="00CA28E6">
            <w:r>
              <w:object w:dxaOrig="225" w:dyaOrig="225">
                <v:shape id="_x0000_i1069" type="#_x0000_t75" style="width:35.25pt;height:18pt" o:ole="">
                  <v:imagedata r:id="rId12" o:title=""/>
                </v:shape>
                <w:control r:id="rId13" w:name="OptionButton2" w:shapeid="_x0000_i1069"/>
              </w:object>
            </w:r>
          </w:p>
        </w:tc>
        <w:tc>
          <w:tcPr>
            <w:tcW w:w="974" w:type="dxa"/>
            <w:tcBorders>
              <w:left w:val="nil"/>
              <w:bottom w:val="single" w:sz="4" w:space="0" w:color="C0C0C0"/>
            </w:tcBorders>
            <w:vAlign w:val="center"/>
          </w:tcPr>
          <w:p w:rsidR="004C2FEE" w:rsidRDefault="003B175D" w:rsidP="00CA28E6">
            <w:r>
              <w:object w:dxaOrig="225" w:dyaOrig="225">
                <v:shape id="_x0000_i1071" type="#_x0000_t75" style="width:35.25pt;height:18pt" o:ole="">
                  <v:imagedata r:id="rId14" o:title=""/>
                </v:shape>
                <w:control r:id="rId15" w:name="OptionButton29" w:shapeid="_x0000_i1071"/>
              </w:object>
            </w:r>
          </w:p>
        </w:tc>
      </w:tr>
      <w:tr w:rsidR="00981CFB" w:rsidRPr="002A733C" w:rsidTr="006443D9">
        <w:trPr>
          <w:trHeight w:hRule="exact" w:val="403"/>
          <w:jc w:val="center"/>
        </w:trPr>
        <w:tc>
          <w:tcPr>
            <w:tcW w:w="3430" w:type="dxa"/>
            <w:gridSpan w:val="4"/>
            <w:tcBorders>
              <w:bottom w:val="single" w:sz="4" w:space="0" w:color="C0C0C0"/>
              <w:right w:val="nil"/>
            </w:tcBorders>
            <w:vAlign w:val="center"/>
          </w:tcPr>
          <w:p w:rsidR="007229D0" w:rsidRPr="00E94648" w:rsidRDefault="00981CFB" w:rsidP="002A733C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Medical Limitations</w:t>
            </w:r>
          </w:p>
        </w:tc>
        <w:tc>
          <w:tcPr>
            <w:tcW w:w="990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229D0" w:rsidRPr="002A733C" w:rsidRDefault="003B175D" w:rsidP="00CA28E6">
            <w:r>
              <w:object w:dxaOrig="225" w:dyaOrig="225">
                <v:shape id="_x0000_i1073" type="#_x0000_t75" style="width:35.25pt;height:18pt" o:ole="">
                  <v:imagedata r:id="rId16" o:title=""/>
                </v:shape>
                <w:control r:id="rId17" w:name="OptionButton21" w:shapeid="_x0000_i1073"/>
              </w:object>
            </w:r>
          </w:p>
        </w:tc>
        <w:tc>
          <w:tcPr>
            <w:tcW w:w="903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229D0" w:rsidRPr="002A733C" w:rsidRDefault="003B175D" w:rsidP="00CA28E6">
            <w:r>
              <w:object w:dxaOrig="225" w:dyaOrig="225">
                <v:shape id="_x0000_i1075" type="#_x0000_t75" style="width:35.25pt;height:18pt" o:ole="">
                  <v:imagedata r:id="rId18" o:title=""/>
                </v:shape>
                <w:control r:id="rId19" w:name="OptionButton291" w:shapeid="_x0000_i1075"/>
              </w:object>
            </w:r>
          </w:p>
        </w:tc>
        <w:tc>
          <w:tcPr>
            <w:tcW w:w="2059" w:type="dxa"/>
            <w:gridSpan w:val="5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7229D0" w:rsidRPr="002A733C" w:rsidRDefault="007229D0" w:rsidP="00981CFB">
            <w:r>
              <w:t xml:space="preserve">If </w:t>
            </w:r>
            <w:r w:rsidR="00981CFB">
              <w:t>yes, explain</w:t>
            </w:r>
          </w:p>
        </w:tc>
        <w:tc>
          <w:tcPr>
            <w:tcW w:w="3444" w:type="dxa"/>
            <w:gridSpan w:val="7"/>
            <w:tcBorders>
              <w:left w:val="nil"/>
              <w:bottom w:val="single" w:sz="4" w:space="0" w:color="C0C0C0"/>
            </w:tcBorders>
            <w:vAlign w:val="center"/>
          </w:tcPr>
          <w:p w:rsidR="00981CFB" w:rsidRPr="002A733C" w:rsidRDefault="003B175D" w:rsidP="002A733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CFB" w:rsidRPr="002A733C" w:rsidTr="004A2916">
        <w:trPr>
          <w:trHeight w:hRule="exact" w:val="403"/>
          <w:jc w:val="center"/>
        </w:trPr>
        <w:tc>
          <w:tcPr>
            <w:tcW w:w="3430" w:type="dxa"/>
            <w:gridSpan w:val="4"/>
            <w:tcBorders>
              <w:bottom w:val="single" w:sz="4" w:space="0" w:color="C0C0C0"/>
              <w:right w:val="nil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990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229D0" w:rsidRPr="002A733C" w:rsidRDefault="003B175D" w:rsidP="00CA28E6">
            <w:r>
              <w:object w:dxaOrig="225" w:dyaOrig="225">
                <v:shape id="_x0000_i1077" type="#_x0000_t75" style="width:35.25pt;height:18pt" o:ole="">
                  <v:imagedata r:id="rId20" o:title=""/>
                </v:shape>
                <w:control r:id="rId21" w:name="OptionButton22" w:shapeid="_x0000_i1077"/>
              </w:object>
            </w:r>
          </w:p>
        </w:tc>
        <w:tc>
          <w:tcPr>
            <w:tcW w:w="903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229D0" w:rsidRPr="002A733C" w:rsidRDefault="003B175D" w:rsidP="00CA28E6">
            <w:r>
              <w:object w:dxaOrig="225" w:dyaOrig="225">
                <v:shape id="_x0000_i1079" type="#_x0000_t75" style="width:35.25pt;height:18pt" o:ole="">
                  <v:imagedata r:id="rId22" o:title=""/>
                </v:shape>
                <w:control r:id="rId23" w:name="OptionButton292" w:shapeid="_x0000_i1079"/>
              </w:object>
            </w:r>
          </w:p>
        </w:tc>
        <w:tc>
          <w:tcPr>
            <w:tcW w:w="2059" w:type="dxa"/>
            <w:gridSpan w:val="5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3444" w:type="dxa"/>
            <w:gridSpan w:val="7"/>
            <w:tcBorders>
              <w:left w:val="nil"/>
              <w:bottom w:val="single" w:sz="4" w:space="0" w:color="C0C0C0"/>
            </w:tcBorders>
            <w:vAlign w:val="center"/>
          </w:tcPr>
          <w:p w:rsidR="00981CFB" w:rsidRPr="002A733C" w:rsidRDefault="003B175D" w:rsidP="004D10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CFB" w:rsidRPr="002A733C" w:rsidTr="004A2916">
        <w:trPr>
          <w:trHeight w:hRule="exact" w:val="403"/>
          <w:jc w:val="center"/>
        </w:trPr>
        <w:tc>
          <w:tcPr>
            <w:tcW w:w="4420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981CFB" w:rsidRDefault="00981CFB" w:rsidP="002A733C">
            <w:r>
              <w:t>Conviction will not necessarily disqualify from employment</w:t>
            </w:r>
          </w:p>
        </w:tc>
        <w:tc>
          <w:tcPr>
            <w:tcW w:w="6406" w:type="dxa"/>
            <w:gridSpan w:val="14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981CFB" w:rsidRDefault="003B175D" w:rsidP="002A73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938">
              <w:instrText xml:space="preserve"> FORMTEXT </w:instrText>
            </w:r>
            <w:r>
              <w:fldChar w:fldCharType="separate"/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 w:rsidR="00954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7DD" w:rsidRPr="002A733C" w:rsidTr="004A2916">
        <w:trPr>
          <w:trHeight w:hRule="exact" w:val="288"/>
          <w:jc w:val="center"/>
        </w:trPr>
        <w:tc>
          <w:tcPr>
            <w:tcW w:w="10826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4A2916">
        <w:trPr>
          <w:trHeight w:hRule="exact" w:val="288"/>
          <w:jc w:val="center"/>
        </w:trPr>
        <w:tc>
          <w:tcPr>
            <w:tcW w:w="10826" w:type="dxa"/>
            <w:gridSpan w:val="19"/>
            <w:tcBorders>
              <w:top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247808" w:rsidRPr="002A733C" w:rsidTr="00225A2E">
        <w:trPr>
          <w:trHeight w:hRule="exact" w:val="403"/>
          <w:jc w:val="center"/>
        </w:trPr>
        <w:tc>
          <w:tcPr>
            <w:tcW w:w="1183" w:type="dxa"/>
            <w:tcBorders>
              <w:right w:val="nil"/>
            </w:tcBorders>
            <w:vAlign w:val="center"/>
          </w:tcPr>
          <w:p w:rsidR="00247808" w:rsidRPr="00982C3A" w:rsidRDefault="00247808" w:rsidP="009126F8">
            <w:pPr>
              <w:rPr>
                <w:sz w:val="18"/>
                <w:szCs w:val="18"/>
              </w:rPr>
            </w:pPr>
            <w:r w:rsidRPr="00982C3A">
              <w:rPr>
                <w:sz w:val="18"/>
                <w:szCs w:val="18"/>
              </w:rPr>
              <w:t>High School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247808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gridSpan w:val="2"/>
            <w:tcBorders>
              <w:right w:val="nil"/>
            </w:tcBorders>
            <w:vAlign w:val="center"/>
          </w:tcPr>
          <w:p w:rsidR="00247808" w:rsidRPr="002A733C" w:rsidRDefault="00247808" w:rsidP="009126F8">
            <w:r w:rsidRPr="002A733C">
              <w:t>Address</w:t>
            </w:r>
          </w:p>
        </w:tc>
        <w:tc>
          <w:tcPr>
            <w:tcW w:w="5503" w:type="dxa"/>
            <w:gridSpan w:val="12"/>
            <w:tcBorders>
              <w:left w:val="nil"/>
            </w:tcBorders>
            <w:vAlign w:val="center"/>
          </w:tcPr>
          <w:p w:rsidR="00247808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23E" w:rsidRPr="002A733C" w:rsidTr="00225A2E">
        <w:trPr>
          <w:trHeight w:hRule="exact" w:val="501"/>
          <w:jc w:val="center"/>
        </w:trPr>
        <w:tc>
          <w:tcPr>
            <w:tcW w:w="1183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E94648" w:rsidRDefault="0039023E" w:rsidP="00247808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81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E94648" w:rsidRDefault="003B175D" w:rsidP="009126F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E94648" w:rsidRDefault="0039023E" w:rsidP="009126F8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To</w:t>
            </w:r>
          </w:p>
        </w:tc>
        <w:tc>
          <w:tcPr>
            <w:tcW w:w="897" w:type="dxa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Did you graduate?</w:t>
            </w:r>
          </w:p>
        </w:tc>
        <w:tc>
          <w:tcPr>
            <w:tcW w:w="903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2A733C" w:rsidRDefault="003B175D" w:rsidP="00CA28E6">
            <w:r>
              <w:object w:dxaOrig="225" w:dyaOrig="225">
                <v:shape id="_x0000_i1081" type="#_x0000_t75" style="width:35.25pt;height:18pt" o:ole="">
                  <v:imagedata r:id="rId24" o:title=""/>
                </v:shape>
                <w:control r:id="rId25" w:name="OptionButton23" w:shapeid="_x0000_i1081"/>
              </w:object>
            </w:r>
          </w:p>
        </w:tc>
        <w:tc>
          <w:tcPr>
            <w:tcW w:w="1206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CA28E6">
            <w:r>
              <w:object w:dxaOrig="225" w:dyaOrig="225">
                <v:shape id="_x0000_i1083" type="#_x0000_t75" style="width:35.25pt;height:18pt" o:ole="">
                  <v:imagedata r:id="rId26" o:title=""/>
                </v:shape>
                <w:control r:id="rId27" w:name="OptionButton293" w:shapeid="_x0000_i1083"/>
              </w:object>
            </w:r>
          </w:p>
        </w:tc>
        <w:tc>
          <w:tcPr>
            <w:tcW w:w="1435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Degree</w:t>
            </w:r>
          </w:p>
        </w:tc>
        <w:tc>
          <w:tcPr>
            <w:tcW w:w="2862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23E" w:rsidRPr="002A733C" w:rsidTr="00225A2E">
        <w:trPr>
          <w:trHeight w:val="318"/>
          <w:jc w:val="center"/>
        </w:trPr>
        <w:tc>
          <w:tcPr>
            <w:tcW w:w="1183" w:type="dxa"/>
            <w:tcBorders>
              <w:right w:val="nil"/>
            </w:tcBorders>
            <w:vAlign w:val="center"/>
          </w:tcPr>
          <w:p w:rsidR="0039023E" w:rsidRPr="00982C3A" w:rsidRDefault="0039023E" w:rsidP="00247808">
            <w:pPr>
              <w:rPr>
                <w:sz w:val="18"/>
                <w:szCs w:val="18"/>
              </w:rPr>
            </w:pPr>
            <w:r w:rsidRPr="00982C3A">
              <w:rPr>
                <w:sz w:val="18"/>
                <w:szCs w:val="18"/>
              </w:rPr>
              <w:t>College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39023E" w:rsidRPr="00982C3A" w:rsidRDefault="003B175D" w:rsidP="009126F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7" w:type="dxa"/>
            <w:gridSpan w:val="3"/>
            <w:tcBorders>
              <w:left w:val="nil"/>
            </w:tcBorders>
            <w:vAlign w:val="center"/>
          </w:tcPr>
          <w:p w:rsidR="0039023E" w:rsidRPr="002A733C" w:rsidRDefault="0039023E" w:rsidP="009126F8"/>
        </w:tc>
        <w:tc>
          <w:tcPr>
            <w:tcW w:w="903" w:type="dxa"/>
            <w:gridSpan w:val="2"/>
            <w:tcBorders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Address</w:t>
            </w:r>
          </w:p>
        </w:tc>
        <w:tc>
          <w:tcPr>
            <w:tcW w:w="5503" w:type="dxa"/>
            <w:gridSpan w:val="12"/>
            <w:tcBorders>
              <w:left w:val="nil"/>
            </w:tcBorders>
            <w:vAlign w:val="center"/>
          </w:tcPr>
          <w:p w:rsidR="0039023E" w:rsidRPr="002A733C" w:rsidRDefault="0039023E" w:rsidP="002B5179">
            <w:r>
              <w:t xml:space="preserve"> </w:t>
            </w:r>
            <w:r w:rsidR="003B17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 w:rsidR="003B175D"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3B175D">
              <w:fldChar w:fldCharType="end"/>
            </w:r>
          </w:p>
        </w:tc>
      </w:tr>
      <w:tr w:rsidR="0039023E" w:rsidRPr="002A733C" w:rsidTr="00225A2E">
        <w:trPr>
          <w:trHeight w:hRule="exact" w:val="474"/>
          <w:jc w:val="center"/>
        </w:trPr>
        <w:tc>
          <w:tcPr>
            <w:tcW w:w="1183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E94648" w:rsidRDefault="0039023E" w:rsidP="00247808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81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E94648" w:rsidRDefault="003B175D" w:rsidP="009126F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E94648" w:rsidRDefault="0039023E" w:rsidP="009126F8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To</w:t>
            </w:r>
          </w:p>
        </w:tc>
        <w:tc>
          <w:tcPr>
            <w:tcW w:w="897" w:type="dxa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Did you graduate?</w:t>
            </w:r>
          </w:p>
        </w:tc>
        <w:tc>
          <w:tcPr>
            <w:tcW w:w="903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2A733C" w:rsidRDefault="003B175D" w:rsidP="00CA28E6">
            <w:r>
              <w:object w:dxaOrig="225" w:dyaOrig="225">
                <v:shape id="_x0000_i1085" type="#_x0000_t75" style="width:35.25pt;height:18pt" o:ole="">
                  <v:imagedata r:id="rId28" o:title=""/>
                </v:shape>
                <w:control r:id="rId29" w:name="OptionButton24" w:shapeid="_x0000_i1085"/>
              </w:object>
            </w:r>
          </w:p>
        </w:tc>
        <w:tc>
          <w:tcPr>
            <w:tcW w:w="1206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CA28E6">
            <w:r>
              <w:object w:dxaOrig="225" w:dyaOrig="225">
                <v:shape id="_x0000_i1087" type="#_x0000_t75" style="width:35.25pt;height:18pt" o:ole="">
                  <v:imagedata r:id="rId30" o:title=""/>
                </v:shape>
                <w:control r:id="rId31" w:name="OptionButton294" w:shapeid="_x0000_i1087"/>
              </w:object>
            </w:r>
          </w:p>
        </w:tc>
        <w:tc>
          <w:tcPr>
            <w:tcW w:w="1435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Degree</w:t>
            </w:r>
            <w:r>
              <w:t xml:space="preserve">                             </w:t>
            </w:r>
          </w:p>
        </w:tc>
        <w:tc>
          <w:tcPr>
            <w:tcW w:w="2862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23E" w:rsidRPr="002A733C" w:rsidTr="004A2916">
        <w:trPr>
          <w:trHeight w:hRule="exact" w:val="339"/>
          <w:jc w:val="center"/>
        </w:trPr>
        <w:tc>
          <w:tcPr>
            <w:tcW w:w="1183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247808">
            <w:r w:rsidRPr="002A733C">
              <w:t>Other</w:t>
            </w:r>
            <w:r>
              <w:t xml:space="preserve">         </w:t>
            </w:r>
          </w:p>
        </w:tc>
        <w:tc>
          <w:tcPr>
            <w:tcW w:w="3237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Address</w:t>
            </w:r>
          </w:p>
        </w:tc>
        <w:tc>
          <w:tcPr>
            <w:tcW w:w="5503" w:type="dxa"/>
            <w:gridSpan w:val="12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23E" w:rsidRPr="002A733C" w:rsidTr="004A2916">
        <w:trPr>
          <w:trHeight w:hRule="exact" w:val="429"/>
          <w:jc w:val="center"/>
        </w:trPr>
        <w:tc>
          <w:tcPr>
            <w:tcW w:w="1183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E94648" w:rsidRDefault="0039023E" w:rsidP="00247808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81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E94648" w:rsidRDefault="003B175D" w:rsidP="009126F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E94648" w:rsidRDefault="0039023E" w:rsidP="009126F8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To</w:t>
            </w:r>
          </w:p>
        </w:tc>
        <w:tc>
          <w:tcPr>
            <w:tcW w:w="897" w:type="dxa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Did you graduate?</w:t>
            </w:r>
          </w:p>
        </w:tc>
        <w:tc>
          <w:tcPr>
            <w:tcW w:w="903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9023E" w:rsidRPr="002A733C" w:rsidRDefault="003B175D" w:rsidP="00CA28E6">
            <w:r>
              <w:object w:dxaOrig="225" w:dyaOrig="225">
                <v:shape id="_x0000_i1089" type="#_x0000_t75" style="width:35.25pt;height:18pt" o:ole="">
                  <v:imagedata r:id="rId32" o:title=""/>
                </v:shape>
                <w:control r:id="rId33" w:name="OptionButton25" w:shapeid="_x0000_i1089"/>
              </w:object>
            </w:r>
          </w:p>
        </w:tc>
        <w:tc>
          <w:tcPr>
            <w:tcW w:w="1206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CA28E6">
            <w:r>
              <w:object w:dxaOrig="225" w:dyaOrig="225">
                <v:shape id="_x0000_i1091" type="#_x0000_t75" style="width:35.25pt;height:18pt" o:ole="">
                  <v:imagedata r:id="rId34" o:title=""/>
                </v:shape>
                <w:control r:id="rId35" w:name="OptionButton295" w:shapeid="_x0000_i1091"/>
              </w:object>
            </w:r>
          </w:p>
        </w:tc>
        <w:tc>
          <w:tcPr>
            <w:tcW w:w="1435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39023E" w:rsidRPr="002A733C" w:rsidRDefault="0039023E" w:rsidP="009126F8">
            <w:r w:rsidRPr="002A733C">
              <w:t>Degree</w:t>
            </w:r>
          </w:p>
        </w:tc>
        <w:tc>
          <w:tcPr>
            <w:tcW w:w="2862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39023E" w:rsidRPr="002A733C" w:rsidRDefault="003B175D" w:rsidP="009126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2510" w:rsidRPr="002A733C" w:rsidTr="004A2916">
        <w:trPr>
          <w:trHeight w:hRule="exact" w:val="331"/>
          <w:jc w:val="center"/>
        </w:trPr>
        <w:tc>
          <w:tcPr>
            <w:tcW w:w="10826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4A2916">
        <w:trPr>
          <w:trHeight w:hRule="exact" w:val="288"/>
          <w:jc w:val="center"/>
        </w:trPr>
        <w:tc>
          <w:tcPr>
            <w:tcW w:w="10826" w:type="dxa"/>
            <w:gridSpan w:val="19"/>
            <w:tcBorders>
              <w:top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:rsidTr="00042608">
        <w:trPr>
          <w:trHeight w:hRule="exact" w:val="288"/>
          <w:jc w:val="center"/>
        </w:trPr>
        <w:tc>
          <w:tcPr>
            <w:tcW w:w="10826" w:type="dxa"/>
            <w:gridSpan w:val="19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074E07" w:rsidRPr="002A733C" w:rsidTr="00074E07">
        <w:trPr>
          <w:trHeight w:hRule="exact" w:val="403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5C2C30" w:rsidRDefault="00074E07" w:rsidP="007229D0">
            <w:pPr>
              <w:rPr>
                <w:b/>
              </w:rPr>
            </w:pPr>
            <w:r w:rsidRPr="005C2C30">
              <w:rPr>
                <w:b/>
              </w:rPr>
              <w:t>Full Name</w:t>
            </w:r>
          </w:p>
        </w:tc>
        <w:tc>
          <w:tcPr>
            <w:tcW w:w="2998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  <w:gridSpan w:val="8"/>
            <w:tcBorders>
              <w:right w:val="nil"/>
            </w:tcBorders>
            <w:vAlign w:val="center"/>
          </w:tcPr>
          <w:p w:rsidR="00074E07" w:rsidRPr="002A733C" w:rsidRDefault="00074E07" w:rsidP="007229D0">
            <w:r>
              <w:t>Affiliation/</w:t>
            </w:r>
            <w:r w:rsidRPr="002A733C">
              <w:t>Relationship</w:t>
            </w:r>
            <w:r>
              <w:t xml:space="preserve"> with Reference</w:t>
            </w:r>
          </w:p>
        </w:tc>
        <w:tc>
          <w:tcPr>
            <w:tcW w:w="2893" w:type="dxa"/>
            <w:gridSpan w:val="5"/>
            <w:tcBorders>
              <w:left w:val="nil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E07" w:rsidRPr="002A733C" w:rsidTr="00074E07">
        <w:trPr>
          <w:trHeight w:val="336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7229D0">
            <w:r w:rsidRPr="002A733C">
              <w:t>Company</w:t>
            </w:r>
          </w:p>
        </w:tc>
        <w:tc>
          <w:tcPr>
            <w:tcW w:w="2998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2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7229D0">
            <w:r w:rsidRPr="002A733C">
              <w:t>Phone</w:t>
            </w:r>
          </w:p>
        </w:tc>
        <w:bookmarkStart w:id="3" w:name="Text36"/>
        <w:tc>
          <w:tcPr>
            <w:tcW w:w="1289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506061">
            <w: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  <w:bookmarkEnd w:id="3"/>
            <w:r w:rsidR="00074E07">
              <w:t xml:space="preserve">  </w:t>
            </w:r>
          </w:p>
        </w:tc>
        <w:tc>
          <w:tcPr>
            <w:tcW w:w="781" w:type="dxa"/>
            <w:gridSpan w:val="3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074E07">
            <w:r>
              <w:t xml:space="preserve">Email:   </w:t>
            </w:r>
          </w:p>
        </w:tc>
        <w:tc>
          <w:tcPr>
            <w:tcW w:w="2893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074E0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9D0" w:rsidRPr="002A733C" w:rsidTr="00550659">
        <w:trPr>
          <w:trHeight w:hRule="exact" w:val="403"/>
          <w:jc w:val="center"/>
        </w:trPr>
        <w:tc>
          <w:tcPr>
            <w:tcW w:w="1993" w:type="dxa"/>
            <w:gridSpan w:val="2"/>
            <w:tcBorders>
              <w:right w:val="nil"/>
            </w:tcBorders>
            <w:vAlign w:val="center"/>
          </w:tcPr>
          <w:p w:rsidR="000D2539" w:rsidRPr="005C2C30" w:rsidRDefault="000D2539" w:rsidP="007229D0">
            <w:pPr>
              <w:rPr>
                <w:b/>
              </w:rPr>
            </w:pPr>
            <w:r w:rsidRPr="002A733C">
              <w:t>Address</w:t>
            </w:r>
          </w:p>
        </w:tc>
        <w:tc>
          <w:tcPr>
            <w:tcW w:w="8833" w:type="dxa"/>
            <w:gridSpan w:val="17"/>
            <w:tcBorders>
              <w:left w:val="nil"/>
            </w:tcBorders>
            <w:vAlign w:val="center"/>
          </w:tcPr>
          <w:p w:rsidR="000D2539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E07" w:rsidRPr="002A733C" w:rsidTr="00074E07">
        <w:trPr>
          <w:trHeight w:val="345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5C2C30" w:rsidRDefault="00074E07" w:rsidP="007229D0">
            <w:pPr>
              <w:rPr>
                <w:b/>
              </w:rPr>
            </w:pPr>
            <w:r w:rsidRPr="005C2C30">
              <w:rPr>
                <w:b/>
              </w:rPr>
              <w:t>Full Name</w:t>
            </w:r>
          </w:p>
        </w:tc>
        <w:tc>
          <w:tcPr>
            <w:tcW w:w="2998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  <w:gridSpan w:val="8"/>
            <w:tcBorders>
              <w:right w:val="nil"/>
            </w:tcBorders>
            <w:vAlign w:val="center"/>
          </w:tcPr>
          <w:p w:rsidR="00074E07" w:rsidRPr="002A733C" w:rsidRDefault="00074E07" w:rsidP="007229D0">
            <w:r>
              <w:t>Affiliation/</w:t>
            </w:r>
            <w:r w:rsidRPr="002A733C">
              <w:t>Relationship</w:t>
            </w:r>
            <w:r>
              <w:t xml:space="preserve"> with Reference</w:t>
            </w:r>
          </w:p>
        </w:tc>
        <w:tc>
          <w:tcPr>
            <w:tcW w:w="2893" w:type="dxa"/>
            <w:gridSpan w:val="5"/>
            <w:tcBorders>
              <w:left w:val="nil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E07" w:rsidRPr="002A733C" w:rsidTr="00074E07">
        <w:trPr>
          <w:trHeight w:val="336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7229D0">
            <w:r w:rsidRPr="002A733C">
              <w:t>Company</w:t>
            </w:r>
          </w:p>
        </w:tc>
        <w:tc>
          <w:tcPr>
            <w:tcW w:w="2998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2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7229D0">
            <w:r w:rsidRPr="002A733C">
              <w:t>Phone</w:t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  <w:gridSpan w:val="3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074E07">
            <w:r>
              <w:t xml:space="preserve">Email    </w:t>
            </w:r>
          </w:p>
        </w:tc>
        <w:tc>
          <w:tcPr>
            <w:tcW w:w="2893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074E0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9D0" w:rsidRPr="002A733C" w:rsidTr="00550659">
        <w:trPr>
          <w:trHeight w:val="354"/>
          <w:jc w:val="center"/>
        </w:trPr>
        <w:tc>
          <w:tcPr>
            <w:tcW w:w="1993" w:type="dxa"/>
            <w:gridSpan w:val="2"/>
            <w:tcBorders>
              <w:right w:val="nil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833" w:type="dxa"/>
            <w:gridSpan w:val="17"/>
            <w:tcBorders>
              <w:left w:val="nil"/>
            </w:tcBorders>
            <w:vAlign w:val="center"/>
          </w:tcPr>
          <w:p w:rsidR="000D2539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E07" w:rsidRPr="002A733C" w:rsidTr="00074E07">
        <w:trPr>
          <w:trHeight w:val="354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5C2C30" w:rsidRDefault="00074E07" w:rsidP="007229D0">
            <w:pPr>
              <w:rPr>
                <w:b/>
              </w:rPr>
            </w:pPr>
            <w:r w:rsidRPr="005C2C30">
              <w:rPr>
                <w:b/>
              </w:rPr>
              <w:t>Full Name</w:t>
            </w:r>
          </w:p>
        </w:tc>
        <w:tc>
          <w:tcPr>
            <w:tcW w:w="2998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  <w:gridSpan w:val="8"/>
            <w:tcBorders>
              <w:right w:val="nil"/>
            </w:tcBorders>
            <w:vAlign w:val="center"/>
          </w:tcPr>
          <w:p w:rsidR="00074E07" w:rsidRPr="002A733C" w:rsidRDefault="00074E07" w:rsidP="007229D0">
            <w:r>
              <w:t>Affiliation/</w:t>
            </w:r>
            <w:r w:rsidRPr="002A733C">
              <w:t>Relationship</w:t>
            </w:r>
            <w:r>
              <w:t xml:space="preserve"> with Reference</w:t>
            </w:r>
          </w:p>
        </w:tc>
        <w:tc>
          <w:tcPr>
            <w:tcW w:w="2893" w:type="dxa"/>
            <w:gridSpan w:val="5"/>
            <w:tcBorders>
              <w:left w:val="nil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E07" w:rsidRPr="002A733C" w:rsidTr="00074E07">
        <w:trPr>
          <w:trHeight w:val="300"/>
          <w:jc w:val="center"/>
        </w:trPr>
        <w:tc>
          <w:tcPr>
            <w:tcW w:w="1993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7229D0">
            <w:r w:rsidRPr="002A733C">
              <w:t>Company</w:t>
            </w:r>
          </w:p>
        </w:tc>
        <w:tc>
          <w:tcPr>
            <w:tcW w:w="2998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2" w:type="dxa"/>
            <w:gridSpan w:val="2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7229D0">
            <w:r w:rsidRPr="002A733C">
              <w:t>Phone</w:t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7229D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  <w:gridSpan w:val="3"/>
            <w:tcBorders>
              <w:bottom w:val="single" w:sz="4" w:space="0" w:color="C0C0C0"/>
              <w:right w:val="nil"/>
            </w:tcBorders>
            <w:vAlign w:val="center"/>
          </w:tcPr>
          <w:p w:rsidR="00074E07" w:rsidRPr="002A733C" w:rsidRDefault="00074E07" w:rsidP="00074E07">
            <w:r>
              <w:t xml:space="preserve">Email    </w:t>
            </w:r>
          </w:p>
        </w:tc>
        <w:tc>
          <w:tcPr>
            <w:tcW w:w="2893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074E07" w:rsidRPr="002A733C" w:rsidRDefault="003B175D" w:rsidP="00074E0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E07">
              <w:instrText xml:space="preserve"> FORMTEXT </w:instrText>
            </w:r>
            <w:r>
              <w:fldChar w:fldCharType="separate"/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 w:rsidR="00074E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9D0" w:rsidRPr="002A733C" w:rsidTr="00550659">
        <w:trPr>
          <w:trHeight w:hRule="exact" w:val="403"/>
          <w:jc w:val="center"/>
        </w:trPr>
        <w:tc>
          <w:tcPr>
            <w:tcW w:w="1993" w:type="dxa"/>
            <w:gridSpan w:val="2"/>
            <w:tcBorders>
              <w:right w:val="nil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833" w:type="dxa"/>
            <w:gridSpan w:val="17"/>
            <w:tcBorders>
              <w:left w:val="nil"/>
            </w:tcBorders>
            <w:vAlign w:val="center"/>
          </w:tcPr>
          <w:p w:rsidR="000D2539" w:rsidRPr="002A733C" w:rsidRDefault="003B175D" w:rsidP="007229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527">
              <w:instrText xml:space="preserve"> FORMTEXT </w:instrText>
            </w:r>
            <w:r>
              <w:fldChar w:fldCharType="separate"/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 w:rsidR="008F352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440"/>
        <w:gridCol w:w="720"/>
        <w:gridCol w:w="450"/>
        <w:gridCol w:w="720"/>
        <w:gridCol w:w="1620"/>
        <w:gridCol w:w="1350"/>
        <w:gridCol w:w="1170"/>
        <w:gridCol w:w="1350"/>
        <w:gridCol w:w="1260"/>
      </w:tblGrid>
      <w:tr w:rsidR="000D2539" w:rsidRPr="002A733C" w:rsidTr="000036CF">
        <w:trPr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:rsidTr="000068B2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0D2539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0D2539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D51965">
              <w:instrText xml:space="preserve"> FORMTEXT </w:instrText>
            </w:r>
            <w:r>
              <w:fldChar w:fldCharType="separate"/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6CF" w:rsidRPr="002A733C" w:rsidTr="000068B2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0036CF" w:rsidRPr="002A733C" w:rsidRDefault="000036CF" w:rsidP="000036CF">
            <w:r>
              <w:t xml:space="preserve">Address         </w:t>
            </w:r>
          </w:p>
        </w:tc>
        <w:tc>
          <w:tcPr>
            <w:tcW w:w="8640" w:type="dxa"/>
            <w:gridSpan w:val="8"/>
            <w:tcBorders>
              <w:left w:val="nil"/>
            </w:tcBorders>
            <w:vAlign w:val="center"/>
          </w:tcPr>
          <w:p w:rsidR="000036CF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036CF">
              <w:instrText xml:space="preserve"> FORMTEXT </w:instrText>
            </w:r>
            <w:r>
              <w:fldChar w:fldCharType="separate"/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0068B2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DE186B" w:rsidRDefault="00DE186B" w:rsidP="0019779B">
            <w:r>
              <w:t>Contact</w:t>
            </w:r>
          </w:p>
        </w:tc>
        <w:tc>
          <w:tcPr>
            <w:tcW w:w="4860" w:type="dxa"/>
            <w:gridSpan w:val="5"/>
            <w:tcBorders>
              <w:lef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E186B" w:rsidRPr="002A733C" w:rsidRDefault="00DE186B" w:rsidP="0019779B">
            <w:r>
              <w:t>Email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0068B2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>
              <w:t>Job Title</w:t>
            </w:r>
          </w:p>
        </w:tc>
        <w:tc>
          <w:tcPr>
            <w:tcW w:w="3510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Starting Salary</w:t>
            </w:r>
          </w:p>
        </w:tc>
        <w:tc>
          <w:tcPr>
            <w:tcW w:w="117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DE186B" w:rsidP="00915540">
            <w:r w:rsidRPr="002A733C">
              <w:t>$</w:t>
            </w:r>
            <w:r w:rsidR="00506061">
              <w:t xml:space="preserve"> </w:t>
            </w:r>
            <w:r w:rsidR="003B175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15540">
              <w:instrText xml:space="preserve"> FORMTEXT </w:instrText>
            </w:r>
            <w:r w:rsidR="003B175D">
              <w:fldChar w:fldCharType="separate"/>
            </w:r>
            <w:r w:rsidR="00915540">
              <w:rPr>
                <w:noProof/>
              </w:rPr>
              <w:t> </w:t>
            </w:r>
            <w:r w:rsidR="00915540">
              <w:rPr>
                <w:noProof/>
              </w:rPr>
              <w:t> </w:t>
            </w:r>
            <w:r w:rsidR="00915540">
              <w:rPr>
                <w:noProof/>
              </w:rPr>
              <w:t> </w:t>
            </w:r>
            <w:r w:rsidR="00915540">
              <w:rPr>
                <w:noProof/>
              </w:rPr>
              <w:t> </w:t>
            </w:r>
            <w:r w:rsidR="00915540">
              <w:rPr>
                <w:noProof/>
              </w:rPr>
              <w:t> </w:t>
            </w:r>
            <w:r w:rsidR="003B175D">
              <w:fldChar w:fldCharType="end"/>
            </w:r>
          </w:p>
        </w:tc>
        <w:tc>
          <w:tcPr>
            <w:tcW w:w="135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Ending Salary</w:t>
            </w:r>
          </w:p>
        </w:tc>
        <w:tc>
          <w:tcPr>
            <w:tcW w:w="126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DE186B" w:rsidP="008813D5">
            <w:r w:rsidRPr="002A733C">
              <w:t>$</w:t>
            </w:r>
            <w:r w:rsidR="00506061">
              <w:t xml:space="preserve"> </w:t>
            </w:r>
            <w:r w:rsidR="003B175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8813D5">
              <w:instrText xml:space="preserve"> FORMTEXT </w:instrText>
            </w:r>
            <w:r w:rsidR="003B175D"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3B175D">
              <w:fldChar w:fldCharType="end"/>
            </w:r>
          </w:p>
        </w:tc>
      </w:tr>
      <w:tr w:rsidR="00DE186B" w:rsidRPr="002A733C" w:rsidTr="000068B2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Responsibilities</w:t>
            </w:r>
          </w:p>
        </w:tc>
        <w:tc>
          <w:tcPr>
            <w:tcW w:w="8640" w:type="dxa"/>
            <w:gridSpan w:val="8"/>
            <w:tcBorders>
              <w:lef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0068B2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E94648" w:rsidRDefault="00DE186B" w:rsidP="0019779B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From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E186B" w:rsidRPr="00E94648" w:rsidRDefault="00DE186B" w:rsidP="0019779B">
            <w:pPr>
              <w:rPr>
                <w:sz w:val="18"/>
                <w:szCs w:val="18"/>
              </w:rPr>
            </w:pPr>
            <w:r w:rsidRPr="00E94648">
              <w:rPr>
                <w:sz w:val="18"/>
                <w:szCs w:val="18"/>
              </w:rPr>
              <w:t>To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Reason for Leaving</w:t>
            </w:r>
          </w:p>
        </w:tc>
        <w:tc>
          <w:tcPr>
            <w:tcW w:w="5130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06061">
              <w:instrText xml:space="preserve"> FORMTEXT </w:instrText>
            </w:r>
            <w:r>
              <w:fldChar w:fldCharType="separate"/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 w:rsidR="0050606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6CF" w:rsidRPr="002A733C" w:rsidTr="003244CF">
        <w:trPr>
          <w:trHeight w:val="403"/>
          <w:jc w:val="center"/>
        </w:trPr>
        <w:tc>
          <w:tcPr>
            <w:tcW w:w="4950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0036CF" w:rsidRPr="002A733C" w:rsidRDefault="000036CF" w:rsidP="0019779B">
            <w:r w:rsidRPr="002A733C">
              <w:t>May we contact your previous supervisor for a reference?</w:t>
            </w:r>
          </w:p>
        </w:tc>
        <w:tc>
          <w:tcPr>
            <w:tcW w:w="135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036CF" w:rsidRPr="002A733C" w:rsidRDefault="003B175D" w:rsidP="00CA28E6">
            <w:r>
              <w:object w:dxaOrig="225" w:dyaOrig="225">
                <v:shape id="_x0000_i1093" type="#_x0000_t75" style="width:35.25pt;height:18pt" o:ole="">
                  <v:imagedata r:id="rId36" o:title=""/>
                </v:shape>
                <w:control r:id="rId37" w:name="OptionButton26" w:shapeid="_x0000_i1093"/>
              </w:object>
            </w: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0036CF" w:rsidRPr="002A733C" w:rsidRDefault="003B175D" w:rsidP="0019779B">
            <w:r>
              <w:object w:dxaOrig="225" w:dyaOrig="225">
                <v:shape id="_x0000_i1095" type="#_x0000_t75" style="width:35.25pt;height:18pt" o:ole="">
                  <v:imagedata r:id="rId38" o:title=""/>
                </v:shape>
                <w:control r:id="rId39" w:name="OptionButton296" w:shapeid="_x0000_i1095"/>
              </w:object>
            </w:r>
          </w:p>
        </w:tc>
      </w:tr>
      <w:tr w:rsidR="00DE186B" w:rsidRPr="002A733C" w:rsidTr="003244CF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Company</w:t>
            </w: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Phone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6CF" w:rsidRPr="002A733C" w:rsidTr="003244CF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0036CF" w:rsidRPr="002A733C" w:rsidRDefault="000036CF" w:rsidP="000036CF">
            <w:r>
              <w:t xml:space="preserve">Address         </w:t>
            </w:r>
          </w:p>
        </w:tc>
        <w:tc>
          <w:tcPr>
            <w:tcW w:w="8640" w:type="dxa"/>
            <w:gridSpan w:val="8"/>
            <w:tcBorders>
              <w:left w:val="nil"/>
            </w:tcBorders>
            <w:vAlign w:val="center"/>
          </w:tcPr>
          <w:p w:rsidR="000036CF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036CF">
              <w:instrText xml:space="preserve"> FORMTEXT </w:instrText>
            </w:r>
            <w:r>
              <w:fldChar w:fldCharType="separate"/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2F6" w:rsidRPr="002A733C" w:rsidTr="003244CF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ED42F6" w:rsidRPr="002A733C" w:rsidRDefault="00ED42F6" w:rsidP="0019779B">
            <w:r>
              <w:t>Contact</w:t>
            </w:r>
          </w:p>
        </w:tc>
        <w:tc>
          <w:tcPr>
            <w:tcW w:w="4860" w:type="dxa"/>
            <w:gridSpan w:val="5"/>
            <w:tcBorders>
              <w:left w:val="nil"/>
            </w:tcBorders>
            <w:vAlign w:val="center"/>
          </w:tcPr>
          <w:p w:rsidR="00ED42F6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ED42F6" w:rsidRPr="002A733C" w:rsidRDefault="00ED42F6" w:rsidP="0019779B">
            <w:r>
              <w:t>Email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ED42F6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3244CF">
        <w:trPr>
          <w:trHeight w:val="318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Job Title</w:t>
            </w:r>
          </w:p>
        </w:tc>
        <w:tc>
          <w:tcPr>
            <w:tcW w:w="3510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Starting Salary</w:t>
            </w:r>
          </w:p>
        </w:tc>
        <w:tc>
          <w:tcPr>
            <w:tcW w:w="117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DE186B" w:rsidP="008813D5">
            <w:r w:rsidRPr="002A733C">
              <w:t>$</w:t>
            </w:r>
            <w:r w:rsidR="006D62D5">
              <w:t xml:space="preserve"> </w:t>
            </w:r>
            <w:r w:rsidR="003B175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8813D5">
              <w:instrText xml:space="preserve"> FORMTEXT </w:instrText>
            </w:r>
            <w:r w:rsidR="003B175D"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3B175D">
              <w:fldChar w:fldCharType="end"/>
            </w:r>
          </w:p>
        </w:tc>
        <w:tc>
          <w:tcPr>
            <w:tcW w:w="135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Ending Salary</w:t>
            </w:r>
          </w:p>
        </w:tc>
        <w:tc>
          <w:tcPr>
            <w:tcW w:w="126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DE186B" w:rsidP="008813D5">
            <w:r w:rsidRPr="002A733C">
              <w:t>$</w:t>
            </w:r>
            <w:r w:rsidR="006D62D5">
              <w:t xml:space="preserve"> </w:t>
            </w:r>
            <w:r w:rsidR="003B175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8813D5">
              <w:instrText xml:space="preserve"> FORMTEXT </w:instrText>
            </w:r>
            <w:r w:rsidR="003B175D"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3B175D">
              <w:fldChar w:fldCharType="end"/>
            </w:r>
          </w:p>
        </w:tc>
      </w:tr>
      <w:tr w:rsidR="00DE186B" w:rsidRPr="002A733C" w:rsidTr="003244CF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Responsibilities</w:t>
            </w:r>
          </w:p>
        </w:tc>
        <w:tc>
          <w:tcPr>
            <w:tcW w:w="8640" w:type="dxa"/>
            <w:gridSpan w:val="8"/>
            <w:tcBorders>
              <w:lef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3244CF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E94648">
              <w:rPr>
                <w:sz w:val="18"/>
                <w:szCs w:val="18"/>
              </w:rPr>
              <w:t>From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E94648">
              <w:rPr>
                <w:sz w:val="18"/>
                <w:szCs w:val="18"/>
              </w:rPr>
              <w:t>To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Reason for Leaving</w:t>
            </w:r>
          </w:p>
        </w:tc>
        <w:tc>
          <w:tcPr>
            <w:tcW w:w="5130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6CF" w:rsidRPr="002A733C" w:rsidTr="00D42281">
        <w:trPr>
          <w:trHeight w:val="403"/>
          <w:jc w:val="center"/>
        </w:trPr>
        <w:tc>
          <w:tcPr>
            <w:tcW w:w="4950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0036CF" w:rsidRPr="002A733C" w:rsidRDefault="000036CF" w:rsidP="0019779B">
            <w:r w:rsidRPr="002A733C">
              <w:t>May we contact your previous supervisor for a reference?</w:t>
            </w:r>
          </w:p>
        </w:tc>
        <w:tc>
          <w:tcPr>
            <w:tcW w:w="135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036CF" w:rsidRPr="002A733C" w:rsidRDefault="003B175D" w:rsidP="00CA28E6">
            <w:r>
              <w:object w:dxaOrig="225" w:dyaOrig="225">
                <v:shape id="_x0000_i1097" type="#_x0000_t75" style="width:35.25pt;height:18pt" o:ole="">
                  <v:imagedata r:id="rId40" o:title=""/>
                </v:shape>
                <w:control r:id="rId41" w:name="OptionButton27" w:shapeid="_x0000_i1097"/>
              </w:object>
            </w: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0036CF" w:rsidRPr="002A733C" w:rsidRDefault="003B175D" w:rsidP="0019779B">
            <w:r>
              <w:object w:dxaOrig="225" w:dyaOrig="225">
                <v:shape id="_x0000_i1099" type="#_x0000_t75" style="width:35.25pt;height:18pt" o:ole="">
                  <v:imagedata r:id="rId42" o:title=""/>
                </v:shape>
                <w:control r:id="rId43" w:name="OptionButton297" w:shapeid="_x0000_i1099"/>
              </w:object>
            </w:r>
          </w:p>
        </w:tc>
      </w:tr>
      <w:tr w:rsidR="00DE186B" w:rsidRPr="002A733C" w:rsidTr="00D42281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Company</w:t>
            </w: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Phone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D51965">
              <w:instrText xml:space="preserve"> FORMTEXT </w:instrText>
            </w:r>
            <w:r>
              <w:fldChar w:fldCharType="separate"/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 w:rsidR="00D519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2F6" w:rsidRPr="002A733C" w:rsidTr="00D42281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ED42F6" w:rsidRPr="002A733C" w:rsidRDefault="00ED42F6" w:rsidP="0019779B">
            <w:r>
              <w:t>Contact</w:t>
            </w: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C0C0C0"/>
            </w:tcBorders>
            <w:vAlign w:val="center"/>
          </w:tcPr>
          <w:p w:rsidR="00ED42F6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C0C0C0"/>
              <w:right w:val="nil"/>
            </w:tcBorders>
            <w:vAlign w:val="center"/>
          </w:tcPr>
          <w:p w:rsidR="00ED42F6" w:rsidRPr="002A733C" w:rsidRDefault="00ED42F6" w:rsidP="0019779B">
            <w:r>
              <w:t>Email</w:t>
            </w:r>
          </w:p>
        </w:tc>
        <w:bookmarkStart w:id="4" w:name="Text29"/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ED42F6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813D5">
              <w:instrText xml:space="preserve"> FORMTEXT </w:instrText>
            </w:r>
            <w:r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036CF" w:rsidRPr="002A733C" w:rsidTr="00D42281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0036CF" w:rsidRPr="002A733C" w:rsidRDefault="000036CF" w:rsidP="000036CF">
            <w:r>
              <w:t xml:space="preserve">Address         </w:t>
            </w:r>
          </w:p>
        </w:tc>
        <w:tc>
          <w:tcPr>
            <w:tcW w:w="8640" w:type="dxa"/>
            <w:gridSpan w:val="8"/>
            <w:tcBorders>
              <w:left w:val="nil"/>
            </w:tcBorders>
            <w:vAlign w:val="center"/>
          </w:tcPr>
          <w:p w:rsidR="000036CF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036CF">
              <w:instrText xml:space="preserve"> FORMTEXT </w:instrText>
            </w:r>
            <w:r>
              <w:fldChar w:fldCharType="separate"/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 w:rsidR="000036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D42281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Address</w:t>
            </w:r>
          </w:p>
        </w:tc>
        <w:tc>
          <w:tcPr>
            <w:tcW w:w="4860" w:type="dxa"/>
            <w:gridSpan w:val="5"/>
            <w:tcBorders>
              <w:lef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Supervisor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D42281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Job Title</w:t>
            </w:r>
          </w:p>
        </w:tc>
        <w:tc>
          <w:tcPr>
            <w:tcW w:w="3510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Starting Salary</w:t>
            </w:r>
          </w:p>
        </w:tc>
        <w:tc>
          <w:tcPr>
            <w:tcW w:w="117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DE186B" w:rsidP="008813D5">
            <w:r w:rsidRPr="002A733C">
              <w:t>$</w:t>
            </w:r>
            <w:r w:rsidR="006D62D5">
              <w:t xml:space="preserve"> </w:t>
            </w:r>
            <w:r w:rsidR="003B175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8813D5">
              <w:instrText xml:space="preserve"> FORMTEXT </w:instrText>
            </w:r>
            <w:r w:rsidR="003B175D"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3B175D">
              <w:fldChar w:fldCharType="end"/>
            </w:r>
          </w:p>
        </w:tc>
        <w:tc>
          <w:tcPr>
            <w:tcW w:w="135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Ending Salary</w:t>
            </w:r>
          </w:p>
        </w:tc>
        <w:tc>
          <w:tcPr>
            <w:tcW w:w="126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DE186B" w:rsidP="008813D5">
            <w:r w:rsidRPr="002A733C">
              <w:t>$</w:t>
            </w:r>
            <w:r w:rsidR="006D62D5">
              <w:t xml:space="preserve"> </w:t>
            </w:r>
            <w:r w:rsidR="003B175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8813D5">
              <w:instrText xml:space="preserve"> FORMTEXT </w:instrText>
            </w:r>
            <w:r w:rsidR="003B175D">
              <w:fldChar w:fldCharType="separate"/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8813D5">
              <w:rPr>
                <w:noProof/>
              </w:rPr>
              <w:t> </w:t>
            </w:r>
            <w:r w:rsidR="003B175D">
              <w:fldChar w:fldCharType="end"/>
            </w:r>
          </w:p>
        </w:tc>
      </w:tr>
      <w:tr w:rsidR="00DE186B" w:rsidRPr="002A733C" w:rsidTr="00D42281">
        <w:trPr>
          <w:trHeight w:val="403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Responsibilities</w:t>
            </w:r>
          </w:p>
        </w:tc>
        <w:tc>
          <w:tcPr>
            <w:tcW w:w="8640" w:type="dxa"/>
            <w:gridSpan w:val="8"/>
            <w:tcBorders>
              <w:lef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86B" w:rsidRPr="002A733C" w:rsidTr="00D42281">
        <w:trPr>
          <w:trHeight w:val="403"/>
          <w:jc w:val="center"/>
        </w:trPr>
        <w:tc>
          <w:tcPr>
            <w:tcW w:w="144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E94648">
              <w:rPr>
                <w:sz w:val="18"/>
                <w:szCs w:val="18"/>
              </w:rPr>
              <w:t>From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E94648">
              <w:rPr>
                <w:sz w:val="18"/>
                <w:szCs w:val="18"/>
              </w:rPr>
              <w:t>To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bottom w:val="single" w:sz="4" w:space="0" w:color="C0C0C0"/>
              <w:right w:val="nil"/>
            </w:tcBorders>
            <w:vAlign w:val="center"/>
          </w:tcPr>
          <w:p w:rsidR="00DE186B" w:rsidRPr="002A733C" w:rsidRDefault="00DE186B" w:rsidP="0019779B">
            <w:r w:rsidRPr="002A733C">
              <w:t>Reason for Leaving</w:t>
            </w:r>
          </w:p>
        </w:tc>
        <w:tc>
          <w:tcPr>
            <w:tcW w:w="5130" w:type="dxa"/>
            <w:gridSpan w:val="4"/>
            <w:tcBorders>
              <w:left w:val="nil"/>
              <w:bottom w:val="single" w:sz="4" w:space="0" w:color="C0C0C0"/>
            </w:tcBorders>
            <w:vAlign w:val="center"/>
          </w:tcPr>
          <w:p w:rsidR="00DE186B" w:rsidRPr="002A733C" w:rsidRDefault="003B175D" w:rsidP="0019779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D62D5">
              <w:instrText xml:space="preserve"> FORMTEXT </w:instrText>
            </w:r>
            <w:r>
              <w:fldChar w:fldCharType="separate"/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 w:rsidR="006D6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6CF" w:rsidRPr="002A733C" w:rsidTr="008813D5">
        <w:trPr>
          <w:trHeight w:val="403"/>
          <w:jc w:val="center"/>
        </w:trPr>
        <w:tc>
          <w:tcPr>
            <w:tcW w:w="4950" w:type="dxa"/>
            <w:gridSpan w:val="5"/>
            <w:tcBorders>
              <w:bottom w:val="single" w:sz="4" w:space="0" w:color="C0C0C0"/>
              <w:right w:val="nil"/>
            </w:tcBorders>
            <w:vAlign w:val="center"/>
          </w:tcPr>
          <w:p w:rsidR="000036CF" w:rsidRPr="002A733C" w:rsidRDefault="000036CF" w:rsidP="0019779B">
            <w:r w:rsidRPr="002A733C">
              <w:t>May we contact your previous supervisor for a reference?</w:t>
            </w:r>
          </w:p>
        </w:tc>
        <w:tc>
          <w:tcPr>
            <w:tcW w:w="135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036CF" w:rsidRPr="002A733C" w:rsidRDefault="003B175D" w:rsidP="00CA28E6">
            <w:r>
              <w:object w:dxaOrig="225" w:dyaOrig="225">
                <v:shape id="_x0000_i1101" type="#_x0000_t75" style="width:35.25pt;height:18pt" o:ole="">
                  <v:imagedata r:id="rId44" o:title=""/>
                </v:shape>
                <w:control r:id="rId45" w:name="OptionButton28" w:shapeid="_x0000_i1101"/>
              </w:object>
            </w: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:rsidR="000036CF" w:rsidRPr="002A733C" w:rsidRDefault="003B175D" w:rsidP="0019779B">
            <w:r>
              <w:object w:dxaOrig="225" w:dyaOrig="225">
                <v:shape id="_x0000_i1103" type="#_x0000_t75" style="width:35.25pt;height:18pt" o:ole="">
                  <v:imagedata r:id="rId46" o:title=""/>
                </v:shape>
                <w:control r:id="rId47" w:name="OptionButton298" w:shapeid="_x0000_i1103"/>
              </w:object>
            </w:r>
          </w:p>
        </w:tc>
      </w:tr>
    </w:tbl>
    <w:p w:rsidR="008813D5" w:rsidRDefault="008813D5" w:rsidP="00EE46AB"/>
    <w:p w:rsidR="00C305D6" w:rsidRDefault="00C305D6" w:rsidP="00EE46AB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080"/>
      </w:tblGrid>
      <w:tr w:rsidR="00D4785B" w:rsidRPr="002A733C" w:rsidTr="004A2916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:rsidR="00D4785B" w:rsidRPr="002A733C" w:rsidRDefault="00D4785B" w:rsidP="00D4785B">
            <w:pPr>
              <w:pStyle w:val="Heading2"/>
            </w:pPr>
            <w:r w:rsidRPr="00D4785B">
              <w:rPr>
                <w:szCs w:val="18"/>
              </w:rPr>
              <w:t>POSITION RELATED EXPERIENCE/SKILLS</w:t>
            </w:r>
            <w:r>
              <w:t xml:space="preserve"> </w:t>
            </w:r>
            <w:r w:rsidRPr="00D4785B">
              <w:rPr>
                <w:b w:val="0"/>
                <w:sz w:val="16"/>
                <w:szCs w:val="16"/>
              </w:rPr>
              <w:t>(Training, Military, Seminars, Certifications)</w:t>
            </w:r>
          </w:p>
        </w:tc>
      </w:tr>
      <w:tr w:rsidR="00D4785B" w:rsidRPr="002A733C" w:rsidTr="004A2916">
        <w:trPr>
          <w:trHeight w:val="403"/>
          <w:jc w:val="center"/>
        </w:trPr>
        <w:tc>
          <w:tcPr>
            <w:tcW w:w="10080" w:type="dxa"/>
            <w:vAlign w:val="center"/>
          </w:tcPr>
          <w:p w:rsidR="00D4785B" w:rsidRPr="002A733C" w:rsidRDefault="003B175D" w:rsidP="004A291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785B">
              <w:instrText xml:space="preserve"> FORMTEXT </w:instrText>
            </w:r>
            <w:r>
              <w:fldChar w:fldCharType="separate"/>
            </w:r>
            <w:r w:rsidR="00D4785B">
              <w:rPr>
                <w:noProof/>
              </w:rPr>
              <w:t> </w:t>
            </w:r>
            <w:r w:rsidR="00D4785B">
              <w:rPr>
                <w:noProof/>
              </w:rPr>
              <w:t> </w:t>
            </w:r>
            <w:r w:rsidR="00D4785B">
              <w:rPr>
                <w:noProof/>
              </w:rPr>
              <w:t> </w:t>
            </w:r>
            <w:r w:rsidR="00D4785B">
              <w:rPr>
                <w:noProof/>
              </w:rPr>
              <w:t> </w:t>
            </w:r>
            <w:r w:rsidR="00D4785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4785B" w:rsidRDefault="00D4785B" w:rsidP="00EE46AB"/>
    <w:p w:rsidR="00C305D6" w:rsidRDefault="00C305D6" w:rsidP="00EE46AB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080"/>
      </w:tblGrid>
      <w:tr w:rsidR="00D4785B" w:rsidRPr="002A733C" w:rsidTr="004A2916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:rsidR="00D4785B" w:rsidRPr="002A733C" w:rsidRDefault="00D4785B" w:rsidP="00D4785B">
            <w:pPr>
              <w:pStyle w:val="Heading2"/>
            </w:pPr>
            <w:r w:rsidRPr="00F264EB">
              <w:t>Disclaimer and Signature</w:t>
            </w:r>
          </w:p>
        </w:tc>
      </w:tr>
      <w:tr w:rsidR="00D4785B" w:rsidRPr="002A733C" w:rsidTr="00D4785B">
        <w:trPr>
          <w:trHeight w:val="1299"/>
          <w:jc w:val="center"/>
        </w:trPr>
        <w:tc>
          <w:tcPr>
            <w:tcW w:w="10080" w:type="dxa"/>
            <w:vAlign w:val="center"/>
          </w:tcPr>
          <w:p w:rsidR="00D4785B" w:rsidRPr="002A733C" w:rsidRDefault="00D4785B" w:rsidP="00D4785B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D4785B" w:rsidRPr="002A733C" w:rsidRDefault="00D4785B" w:rsidP="00D4785B">
            <w:r w:rsidRPr="002A733C">
              <w:t>If this application leads to employment, I understand that false or misleading information in my application or interview</w:t>
            </w:r>
            <w:r>
              <w:t xml:space="preserve"> </w:t>
            </w:r>
            <w:r w:rsidRPr="002A733C">
              <w:t>may result in my release.</w:t>
            </w:r>
          </w:p>
        </w:tc>
      </w:tr>
    </w:tbl>
    <w:p w:rsidR="00D4785B" w:rsidRPr="002A733C" w:rsidRDefault="00D4785B" w:rsidP="00EE46AB"/>
    <w:sectPr w:rsidR="00D4785B" w:rsidRPr="002A733C" w:rsidSect="004A2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ocumentProtection w:edit="forms" w:formatting="1" w:enforcement="1" w:cryptProviderType="rsaFull" w:cryptAlgorithmClass="hash" w:cryptAlgorithmType="typeAny" w:cryptAlgorithmSid="4" w:cryptSpinCount="50000" w:hash="pP+mfmUtLyZyED/FgSgZibMyUt0=" w:salt="zgvM+S4S+x1C1OXFn2Gk9A=="/>
  <w:defaultTabStop w:val="720"/>
  <w:noPunctuationKerning/>
  <w:characterSpacingControl w:val="doNotCompress"/>
  <w:compat/>
  <w:rsids>
    <w:rsidRoot w:val="00BF4CAC"/>
    <w:rsid w:val="000036CF"/>
    <w:rsid w:val="000068B2"/>
    <w:rsid w:val="000071F7"/>
    <w:rsid w:val="000134FA"/>
    <w:rsid w:val="0002798A"/>
    <w:rsid w:val="00042608"/>
    <w:rsid w:val="00056793"/>
    <w:rsid w:val="00063EEE"/>
    <w:rsid w:val="00074E07"/>
    <w:rsid w:val="00083002"/>
    <w:rsid w:val="00087B85"/>
    <w:rsid w:val="000A01F1"/>
    <w:rsid w:val="000A32FF"/>
    <w:rsid w:val="000C1163"/>
    <w:rsid w:val="000D2539"/>
    <w:rsid w:val="000D26BD"/>
    <w:rsid w:val="000F2DF4"/>
    <w:rsid w:val="000F6783"/>
    <w:rsid w:val="00101CD9"/>
    <w:rsid w:val="001059A0"/>
    <w:rsid w:val="00120C95"/>
    <w:rsid w:val="0014663E"/>
    <w:rsid w:val="00166F89"/>
    <w:rsid w:val="001722C7"/>
    <w:rsid w:val="00180664"/>
    <w:rsid w:val="00185BA5"/>
    <w:rsid w:val="00187870"/>
    <w:rsid w:val="00195009"/>
    <w:rsid w:val="0019779B"/>
    <w:rsid w:val="001A0BA7"/>
    <w:rsid w:val="001A3B1F"/>
    <w:rsid w:val="001B62E5"/>
    <w:rsid w:val="001D3BF3"/>
    <w:rsid w:val="001F0DA7"/>
    <w:rsid w:val="00215F1C"/>
    <w:rsid w:val="00225A2E"/>
    <w:rsid w:val="00233221"/>
    <w:rsid w:val="00247808"/>
    <w:rsid w:val="00250014"/>
    <w:rsid w:val="00254D4B"/>
    <w:rsid w:val="00256307"/>
    <w:rsid w:val="00275BB5"/>
    <w:rsid w:val="00285796"/>
    <w:rsid w:val="00286F6A"/>
    <w:rsid w:val="00291C8C"/>
    <w:rsid w:val="002A1ECE"/>
    <w:rsid w:val="002A2510"/>
    <w:rsid w:val="002A4C43"/>
    <w:rsid w:val="002A733C"/>
    <w:rsid w:val="002B1B36"/>
    <w:rsid w:val="002B4D1D"/>
    <w:rsid w:val="002B5179"/>
    <w:rsid w:val="002C10B1"/>
    <w:rsid w:val="002D222A"/>
    <w:rsid w:val="002D4229"/>
    <w:rsid w:val="002D486E"/>
    <w:rsid w:val="002E3AAA"/>
    <w:rsid w:val="003076FD"/>
    <w:rsid w:val="00312BF2"/>
    <w:rsid w:val="00317005"/>
    <w:rsid w:val="003244CF"/>
    <w:rsid w:val="00335259"/>
    <w:rsid w:val="00345A64"/>
    <w:rsid w:val="00370393"/>
    <w:rsid w:val="00373268"/>
    <w:rsid w:val="00381B76"/>
    <w:rsid w:val="0039023E"/>
    <w:rsid w:val="003929F1"/>
    <w:rsid w:val="003A1B63"/>
    <w:rsid w:val="003A41A1"/>
    <w:rsid w:val="003B0EF8"/>
    <w:rsid w:val="003B175D"/>
    <w:rsid w:val="003B2326"/>
    <w:rsid w:val="003E7941"/>
    <w:rsid w:val="003F1D46"/>
    <w:rsid w:val="003F3705"/>
    <w:rsid w:val="003F5FB1"/>
    <w:rsid w:val="00437ED0"/>
    <w:rsid w:val="00440CD8"/>
    <w:rsid w:val="00443837"/>
    <w:rsid w:val="00450F66"/>
    <w:rsid w:val="00461739"/>
    <w:rsid w:val="00467865"/>
    <w:rsid w:val="00474C30"/>
    <w:rsid w:val="0048685F"/>
    <w:rsid w:val="004A1437"/>
    <w:rsid w:val="004A2916"/>
    <w:rsid w:val="004A4198"/>
    <w:rsid w:val="004A54EA"/>
    <w:rsid w:val="004B0578"/>
    <w:rsid w:val="004C2FEE"/>
    <w:rsid w:val="004D104F"/>
    <w:rsid w:val="004E34C6"/>
    <w:rsid w:val="004F62AD"/>
    <w:rsid w:val="004F7837"/>
    <w:rsid w:val="00501AE8"/>
    <w:rsid w:val="00504B65"/>
    <w:rsid w:val="00506061"/>
    <w:rsid w:val="005114CE"/>
    <w:rsid w:val="0052122B"/>
    <w:rsid w:val="00542885"/>
    <w:rsid w:val="00550659"/>
    <w:rsid w:val="00554EE1"/>
    <w:rsid w:val="005557F6"/>
    <w:rsid w:val="00563778"/>
    <w:rsid w:val="005662D5"/>
    <w:rsid w:val="0057410B"/>
    <w:rsid w:val="00593624"/>
    <w:rsid w:val="005B4AE2"/>
    <w:rsid w:val="005C2C30"/>
    <w:rsid w:val="005C3D49"/>
    <w:rsid w:val="005E63CC"/>
    <w:rsid w:val="005F6E87"/>
    <w:rsid w:val="006063B2"/>
    <w:rsid w:val="00613129"/>
    <w:rsid w:val="006155AD"/>
    <w:rsid w:val="00617C65"/>
    <w:rsid w:val="00632AC7"/>
    <w:rsid w:val="006443D9"/>
    <w:rsid w:val="00672E34"/>
    <w:rsid w:val="00682C69"/>
    <w:rsid w:val="006C4F2F"/>
    <w:rsid w:val="006C717F"/>
    <w:rsid w:val="006D2635"/>
    <w:rsid w:val="006D62D5"/>
    <w:rsid w:val="006D779C"/>
    <w:rsid w:val="006E3F64"/>
    <w:rsid w:val="006E4F63"/>
    <w:rsid w:val="006E729E"/>
    <w:rsid w:val="006F59C5"/>
    <w:rsid w:val="00704C1F"/>
    <w:rsid w:val="007058F1"/>
    <w:rsid w:val="00713FC8"/>
    <w:rsid w:val="00715A9F"/>
    <w:rsid w:val="007229D0"/>
    <w:rsid w:val="00735D2F"/>
    <w:rsid w:val="00736339"/>
    <w:rsid w:val="007602AC"/>
    <w:rsid w:val="00774B67"/>
    <w:rsid w:val="00787912"/>
    <w:rsid w:val="00793AC6"/>
    <w:rsid w:val="007A71DE"/>
    <w:rsid w:val="007B199B"/>
    <w:rsid w:val="007B6119"/>
    <w:rsid w:val="007C1DA0"/>
    <w:rsid w:val="007E2A15"/>
    <w:rsid w:val="007E56C4"/>
    <w:rsid w:val="008107D6"/>
    <w:rsid w:val="00822552"/>
    <w:rsid w:val="008274B1"/>
    <w:rsid w:val="00840942"/>
    <w:rsid w:val="00841645"/>
    <w:rsid w:val="00852EC6"/>
    <w:rsid w:val="008677BC"/>
    <w:rsid w:val="0087501C"/>
    <w:rsid w:val="008813D5"/>
    <w:rsid w:val="0088782D"/>
    <w:rsid w:val="008A0543"/>
    <w:rsid w:val="008B08EF"/>
    <w:rsid w:val="008B24BB"/>
    <w:rsid w:val="008B57DD"/>
    <w:rsid w:val="008B7081"/>
    <w:rsid w:val="008D40FF"/>
    <w:rsid w:val="008D7581"/>
    <w:rsid w:val="008F3527"/>
    <w:rsid w:val="00902964"/>
    <w:rsid w:val="009126F8"/>
    <w:rsid w:val="00915540"/>
    <w:rsid w:val="0094790F"/>
    <w:rsid w:val="009509C4"/>
    <w:rsid w:val="00954938"/>
    <w:rsid w:val="00966B90"/>
    <w:rsid w:val="009737B7"/>
    <w:rsid w:val="009802C4"/>
    <w:rsid w:val="00981CFB"/>
    <w:rsid w:val="00982C3A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434CC"/>
    <w:rsid w:val="00A6627E"/>
    <w:rsid w:val="00A66762"/>
    <w:rsid w:val="00A74F99"/>
    <w:rsid w:val="00A82BA3"/>
    <w:rsid w:val="00A94ACC"/>
    <w:rsid w:val="00AE6377"/>
    <w:rsid w:val="00AE6FA4"/>
    <w:rsid w:val="00B03907"/>
    <w:rsid w:val="00B03F4F"/>
    <w:rsid w:val="00B07B75"/>
    <w:rsid w:val="00B11811"/>
    <w:rsid w:val="00B24161"/>
    <w:rsid w:val="00B311E1"/>
    <w:rsid w:val="00B34B52"/>
    <w:rsid w:val="00B4735C"/>
    <w:rsid w:val="00B90EC2"/>
    <w:rsid w:val="00B918D8"/>
    <w:rsid w:val="00BA268F"/>
    <w:rsid w:val="00BD7896"/>
    <w:rsid w:val="00BF4CAC"/>
    <w:rsid w:val="00C078B9"/>
    <w:rsid w:val="00C079CA"/>
    <w:rsid w:val="00C305D6"/>
    <w:rsid w:val="00C5330F"/>
    <w:rsid w:val="00C56AD7"/>
    <w:rsid w:val="00C67741"/>
    <w:rsid w:val="00C716BB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42281"/>
    <w:rsid w:val="00D4785B"/>
    <w:rsid w:val="00D51965"/>
    <w:rsid w:val="00D6155E"/>
    <w:rsid w:val="00D745A5"/>
    <w:rsid w:val="00D879A1"/>
    <w:rsid w:val="00D90A75"/>
    <w:rsid w:val="00DA4B5C"/>
    <w:rsid w:val="00DC47A2"/>
    <w:rsid w:val="00DD2BE5"/>
    <w:rsid w:val="00DE1551"/>
    <w:rsid w:val="00DE186B"/>
    <w:rsid w:val="00DE5290"/>
    <w:rsid w:val="00DE7FB7"/>
    <w:rsid w:val="00E20DDA"/>
    <w:rsid w:val="00E32A8B"/>
    <w:rsid w:val="00E340EA"/>
    <w:rsid w:val="00E36054"/>
    <w:rsid w:val="00E37E7B"/>
    <w:rsid w:val="00E46E04"/>
    <w:rsid w:val="00E55A3A"/>
    <w:rsid w:val="00E73A05"/>
    <w:rsid w:val="00E848A9"/>
    <w:rsid w:val="00E87396"/>
    <w:rsid w:val="00E94648"/>
    <w:rsid w:val="00EB2281"/>
    <w:rsid w:val="00EB478A"/>
    <w:rsid w:val="00EB6324"/>
    <w:rsid w:val="00EC42A3"/>
    <w:rsid w:val="00ED216E"/>
    <w:rsid w:val="00ED42F6"/>
    <w:rsid w:val="00EE46AB"/>
    <w:rsid w:val="00EF6C34"/>
    <w:rsid w:val="00F02A61"/>
    <w:rsid w:val="00F23581"/>
    <w:rsid w:val="00F264EB"/>
    <w:rsid w:val="00F83033"/>
    <w:rsid w:val="00F966AA"/>
    <w:rsid w:val="00FA690D"/>
    <w:rsid w:val="00FB538F"/>
    <w:rsid w:val="00FC3071"/>
    <w:rsid w:val="00FD5902"/>
    <w:rsid w:val="00FE7FD4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table" w:styleId="TableGrid">
    <w:name w:val="Table Grid"/>
    <w:basedOn w:val="TableNormal"/>
    <w:rsid w:val="00ED4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3322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2E3AAA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rsid w:val="002E3A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E3AAA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E3AA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3" Type="http://schemas.openxmlformats.org/officeDocument/2006/relationships/numbering" Target="numbering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_fratel\AppData\Local\Microsoft\Windows\Temporary%20Internet%20Files\Content.Outlook\PJKK8SI0\EMPLOYMENT%20APPLICAT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092F-68A7-4D5D-B629-8A4E2C28A88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6ED102F-A3A7-4F13-A506-52FBD475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ashwini.tamhane</cp:lastModifiedBy>
  <cp:revision>2</cp:revision>
  <cp:lastPrinted>2012-07-23T18:24:00Z</cp:lastPrinted>
  <dcterms:created xsi:type="dcterms:W3CDTF">2012-08-30T10:33:00Z</dcterms:created>
  <dcterms:modified xsi:type="dcterms:W3CDTF">2012-08-30T10:33:00Z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